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2F07EBE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225F0C5" w14:textId="77777777" w:rsidR="00243950" w:rsidRPr="001D3BC0" w:rsidRDefault="00243950" w:rsidP="00243950">
      <w:pPr>
        <w:autoSpaceDE w:val="0"/>
        <w:ind w:left="5670"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1D3BC0">
        <w:rPr>
          <w:rFonts w:ascii="Arial" w:hAnsi="Arial" w:cs="Arial"/>
          <w:b/>
          <w:i/>
          <w:sz w:val="18"/>
          <w:szCs w:val="18"/>
        </w:rPr>
        <w:t>Al Dirigente Scolastico</w:t>
      </w:r>
    </w:p>
    <w:p w14:paraId="2492763B" w14:textId="77777777" w:rsidR="00243950" w:rsidRDefault="00243950" w:rsidP="00243950">
      <w:pPr>
        <w:autoSpaceDE w:val="0"/>
        <w:ind w:left="5670"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1D3BC0"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z w:val="18"/>
          <w:szCs w:val="18"/>
        </w:rPr>
        <w:t>el Istituto Comprensivo di Casapesenna</w:t>
      </w:r>
    </w:p>
    <w:p w14:paraId="21CE85E9" w14:textId="77777777" w:rsidR="00243950" w:rsidRPr="001D3BC0" w:rsidRDefault="00243950" w:rsidP="00243950">
      <w:pPr>
        <w:autoSpaceDE w:val="0"/>
        <w:ind w:left="5670" w:firstLine="708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Casapesenna (CE)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2D7C1042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</w:t>
      </w:r>
      <w:r w:rsidR="00BA5B7C">
        <w:rPr>
          <w:rFonts w:ascii="Arial" w:hAnsi="Arial" w:cs="Arial"/>
          <w:b/>
          <w:sz w:val="18"/>
          <w:szCs w:val="18"/>
        </w:rPr>
        <w:t>A</w:t>
      </w:r>
      <w:r w:rsidR="00816ED8">
        <w:rPr>
          <w:rFonts w:ascii="Arial" w:hAnsi="Arial" w:cs="Arial"/>
          <w:b/>
          <w:sz w:val="18"/>
          <w:szCs w:val="18"/>
        </w:rPr>
        <w:t>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299ED710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seguenti procedimenti penali pendenti: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C2CD4EB" w14:textId="77777777" w:rsidR="00D53E2A" w:rsidRDefault="00D53E2A" w:rsidP="00D53E2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l’IC di Casapesenna al trattamento dei dati contenuti nella presente autocertificazione esclusivamente nell’ambito e per i 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64AE" w14:textId="77777777" w:rsidR="00E77C1D" w:rsidRDefault="00E77C1D">
      <w:r>
        <w:separator/>
      </w:r>
    </w:p>
  </w:endnote>
  <w:endnote w:type="continuationSeparator" w:id="0">
    <w:p w14:paraId="277A498B" w14:textId="77777777" w:rsidR="00E77C1D" w:rsidRDefault="00E7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4981" w14:textId="77777777" w:rsidR="00E77C1D" w:rsidRDefault="00E77C1D">
      <w:r>
        <w:separator/>
      </w:r>
    </w:p>
  </w:footnote>
  <w:footnote w:type="continuationSeparator" w:id="0">
    <w:p w14:paraId="761FCDEC" w14:textId="77777777" w:rsidR="00E77C1D" w:rsidRDefault="00E7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43950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5B7C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3E2A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77C1D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4</cp:revision>
  <cp:lastPrinted>2018-05-17T14:28:00Z</cp:lastPrinted>
  <dcterms:created xsi:type="dcterms:W3CDTF">2022-12-13T16:23:00Z</dcterms:created>
  <dcterms:modified xsi:type="dcterms:W3CDTF">2022-12-14T08:55:00Z</dcterms:modified>
</cp:coreProperties>
</file>