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677BF" w14:textId="77777777" w:rsidR="006A23D4" w:rsidRPr="00892094" w:rsidRDefault="006A23D4" w:rsidP="006A23D4">
      <w:pPr>
        <w:rPr>
          <w:rFonts w:asciiTheme="minorHAnsi" w:hAnsiTheme="minorHAnsi" w:cstheme="minorHAnsi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711"/>
        <w:gridCol w:w="2410"/>
        <w:gridCol w:w="1134"/>
        <w:gridCol w:w="284"/>
        <w:gridCol w:w="1134"/>
        <w:gridCol w:w="1667"/>
        <w:gridCol w:w="1544"/>
      </w:tblGrid>
      <w:tr w:rsidR="000E7854" w:rsidRPr="00B21A0D" w14:paraId="21D3E364" w14:textId="77777777" w:rsidTr="007C4E18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6781B7DF" w14:textId="77777777" w:rsidR="000E7854" w:rsidRPr="00B21A0D" w:rsidRDefault="000E7854" w:rsidP="007C4E1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21A0D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br w:type="page"/>
              <w:t>ALLEGATO B:</w:t>
            </w:r>
          </w:p>
        </w:tc>
        <w:tc>
          <w:tcPr>
            <w:tcW w:w="8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46EB27D3" w14:textId="77777777" w:rsidR="000E7854" w:rsidRDefault="000E7854" w:rsidP="007C4E18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</w:pPr>
            <w:r w:rsidRPr="000E7854"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  <w:t>AVVISO SELEZIONE COLLAUDATORE INTERNO</w:t>
            </w:r>
          </w:p>
          <w:p w14:paraId="3AF1DA16" w14:textId="765C1DAB" w:rsidR="000E7854" w:rsidRDefault="000E7854" w:rsidP="007C4E18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</w:pPr>
            <w:r w:rsidRPr="000E7854"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  <w:t>Avviso pubblico prot.n. 38007 del 27 maggio 2022</w:t>
            </w:r>
          </w:p>
          <w:p w14:paraId="6D77A3CD" w14:textId="4663A97C" w:rsidR="000E7854" w:rsidRPr="000E7854" w:rsidRDefault="000E7854" w:rsidP="007C4E18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</w:pPr>
            <w:r w:rsidRPr="000E7854"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  <w:t>“Ambienti didattici innovativi per la scuola dell’infanzia”</w:t>
            </w:r>
          </w:p>
        </w:tc>
      </w:tr>
      <w:tr w:rsidR="000E7854" w:rsidRPr="00B21A0D" w14:paraId="32027520" w14:textId="77777777" w:rsidTr="00D62EE5"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544B36E2" w14:textId="77777777" w:rsidR="000E7854" w:rsidRDefault="000E7854" w:rsidP="000E785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B21A0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GRIGLIA DI VALUTAZIONE GENERICA DEI TITOLI PER</w:t>
            </w:r>
          </w:p>
          <w:p w14:paraId="0E962B29" w14:textId="64855903" w:rsidR="000E7854" w:rsidRPr="00B21A0D" w:rsidRDefault="000E7854" w:rsidP="000E785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>ES</w:t>
            </w:r>
            <w:r w:rsidRPr="00B21A0D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>PERTO COLLAUDATORE INTERNO</w:t>
            </w:r>
          </w:p>
        </w:tc>
      </w:tr>
      <w:tr w:rsidR="000E7854" w:rsidRPr="00892094" w14:paraId="4C2BEDB3" w14:textId="77777777" w:rsidTr="007C4E18">
        <w:trPr>
          <w:trHeight w:val="44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726CD" w14:textId="77777777" w:rsidR="000E7854" w:rsidRPr="00892094" w:rsidRDefault="000E7854" w:rsidP="007C4E1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CANDIDATO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87E81" w14:textId="77777777" w:rsidR="000E7854" w:rsidRPr="00892094" w:rsidRDefault="000E7854" w:rsidP="007C4E1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COGNOME:</w:t>
            </w:r>
          </w:p>
        </w:tc>
        <w:tc>
          <w:tcPr>
            <w:tcW w:w="4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A1A9F" w14:textId="77777777" w:rsidR="000E7854" w:rsidRPr="00892094" w:rsidRDefault="000E7854" w:rsidP="007C4E1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NOME:</w:t>
            </w:r>
          </w:p>
        </w:tc>
      </w:tr>
      <w:tr w:rsidR="000E7854" w:rsidRPr="00892094" w14:paraId="02E0C5AD" w14:textId="77777777" w:rsidTr="007C4E18">
        <w:tc>
          <w:tcPr>
            <w:tcW w:w="6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ABEBF" w14:textId="77777777" w:rsidR="000E7854" w:rsidRPr="00892094" w:rsidRDefault="000E7854" w:rsidP="007C4E18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TITOLI ED ESPERIENZE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4939B" w14:textId="77777777" w:rsidR="000E7854" w:rsidRPr="00892094" w:rsidRDefault="000E7854" w:rsidP="007C4E1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2094">
              <w:rPr>
                <w:rFonts w:asciiTheme="minorHAnsi" w:hAnsiTheme="minorHAnsi" w:cstheme="minorHAnsi"/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F8290" w14:textId="77777777" w:rsidR="000E7854" w:rsidRPr="00892094" w:rsidRDefault="000E7854" w:rsidP="007C4E1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2094">
              <w:rPr>
                <w:rFonts w:asciiTheme="minorHAnsi" w:hAnsiTheme="minorHAnsi" w:cstheme="minorHAnsi"/>
                <w:b/>
              </w:rPr>
              <w:t>da compilare a cura della commissione</w:t>
            </w:r>
          </w:p>
        </w:tc>
      </w:tr>
      <w:tr w:rsidR="000E7854" w:rsidRPr="00892094" w14:paraId="5EC872BF" w14:textId="77777777" w:rsidTr="007C4E18">
        <w:tc>
          <w:tcPr>
            <w:tcW w:w="41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C3EF7" w14:textId="77777777" w:rsidR="000E7854" w:rsidRPr="00892094" w:rsidRDefault="000E7854" w:rsidP="007C4E18">
            <w:pPr>
              <w:rPr>
                <w:rFonts w:asciiTheme="minorHAnsi" w:hAnsiTheme="minorHAnsi" w:cstheme="minorHAnsi"/>
              </w:rPr>
            </w:pPr>
            <w:r w:rsidRPr="00892094">
              <w:rPr>
                <w:rFonts w:asciiTheme="minorHAnsi" w:hAnsiTheme="minorHAnsi" w:cstheme="minorHAnsi"/>
                <w:b/>
              </w:rPr>
              <w:t>A1. LAUREA ATTINENTE COME DA REQUISITO DI AMMISSIONE</w:t>
            </w:r>
          </w:p>
          <w:p w14:paraId="64D8374A" w14:textId="77777777" w:rsidR="000E7854" w:rsidRPr="00892094" w:rsidRDefault="000E7854" w:rsidP="007C4E18">
            <w:pPr>
              <w:rPr>
                <w:rFonts w:asciiTheme="minorHAnsi" w:hAnsiTheme="minorHAnsi" w:cstheme="minorHAnsi"/>
              </w:rPr>
            </w:pPr>
            <w:r w:rsidRPr="00892094">
              <w:rPr>
                <w:rFonts w:asciiTheme="minorHAnsi" w:hAnsiTheme="minorHAnsi" w:cstheme="minorHAnsi"/>
              </w:rPr>
              <w:t>(vecchio ordinamento o magistrale)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DED23" w14:textId="77777777" w:rsidR="000E7854" w:rsidRPr="00892094" w:rsidRDefault="000E7854" w:rsidP="007C4E1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F2B69" w14:textId="77777777" w:rsidR="000E7854" w:rsidRPr="00892094" w:rsidRDefault="000E7854" w:rsidP="007C4E18">
            <w:pPr>
              <w:rPr>
                <w:rFonts w:asciiTheme="minorHAnsi" w:hAnsiTheme="minorHAnsi" w:cstheme="minorHAnsi"/>
              </w:rPr>
            </w:pPr>
            <w:r w:rsidRPr="00892094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130DC" w14:textId="77777777" w:rsidR="000E7854" w:rsidRPr="00892094" w:rsidRDefault="000E7854" w:rsidP="007C4E1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C6056" w14:textId="77777777" w:rsidR="000E7854" w:rsidRPr="00892094" w:rsidRDefault="000E7854" w:rsidP="007C4E18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E7854" w:rsidRPr="00892094" w14:paraId="20285808" w14:textId="77777777" w:rsidTr="007C4E18">
        <w:tc>
          <w:tcPr>
            <w:tcW w:w="4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6E95F" w14:textId="77777777" w:rsidR="000E7854" w:rsidRPr="00892094" w:rsidRDefault="000E7854" w:rsidP="007C4E1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3AF24" w14:textId="77777777" w:rsidR="000E7854" w:rsidRPr="00B21A0D" w:rsidRDefault="000E7854" w:rsidP="007C4E1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21A0D">
              <w:rPr>
                <w:rFonts w:asciiTheme="minorHAnsi" w:hAnsiTheme="minorHAnsi" w:cstheme="minorHAnsi"/>
                <w:b/>
              </w:rPr>
              <w:t>110 e lode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2B273" w14:textId="77777777" w:rsidR="000E7854" w:rsidRPr="00892094" w:rsidRDefault="000E7854" w:rsidP="007C4E18">
            <w:pPr>
              <w:jc w:val="center"/>
              <w:rPr>
                <w:rFonts w:asciiTheme="minorHAnsi" w:hAnsiTheme="minorHAnsi" w:cstheme="minorHAnsi"/>
              </w:rPr>
            </w:pPr>
            <w:r w:rsidRPr="00892094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4AC5C" w14:textId="77777777" w:rsidR="000E7854" w:rsidRPr="00892094" w:rsidRDefault="000E7854" w:rsidP="007C4E1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234F" w14:textId="77777777" w:rsidR="000E7854" w:rsidRPr="00892094" w:rsidRDefault="000E7854" w:rsidP="007C4E18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E7854" w:rsidRPr="00892094" w14:paraId="60CFE4D3" w14:textId="77777777" w:rsidTr="007C4E18">
        <w:tc>
          <w:tcPr>
            <w:tcW w:w="4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5E593" w14:textId="77777777" w:rsidR="000E7854" w:rsidRPr="00892094" w:rsidRDefault="000E7854" w:rsidP="007C4E1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51ADC" w14:textId="77777777" w:rsidR="000E7854" w:rsidRPr="00B21A0D" w:rsidRDefault="000E7854" w:rsidP="007C4E1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21A0D">
              <w:rPr>
                <w:rFonts w:asciiTheme="minorHAnsi" w:hAnsiTheme="minorHAnsi" w:cstheme="minorHAnsi"/>
                <w:b/>
              </w:rPr>
              <w:t>100 - 110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43753" w14:textId="77777777" w:rsidR="000E7854" w:rsidRPr="00892094" w:rsidRDefault="000E7854" w:rsidP="007C4E18">
            <w:pPr>
              <w:jc w:val="center"/>
              <w:rPr>
                <w:rFonts w:asciiTheme="minorHAnsi" w:hAnsiTheme="minorHAnsi" w:cstheme="minorHAnsi"/>
              </w:rPr>
            </w:pPr>
            <w:r w:rsidRPr="00892094">
              <w:rPr>
                <w:rFonts w:asciiTheme="minorHAnsi" w:hAnsiTheme="minorHAnsi" w:cstheme="minorHAnsi"/>
                <w:b/>
              </w:rPr>
              <w:t>18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B36FA" w14:textId="77777777" w:rsidR="000E7854" w:rsidRPr="00892094" w:rsidRDefault="000E7854" w:rsidP="007C4E1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90E21" w14:textId="77777777" w:rsidR="000E7854" w:rsidRPr="00892094" w:rsidRDefault="000E7854" w:rsidP="007C4E18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E7854" w:rsidRPr="00892094" w14:paraId="05FE5C21" w14:textId="77777777" w:rsidTr="007C4E18">
        <w:tc>
          <w:tcPr>
            <w:tcW w:w="4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A4E84" w14:textId="77777777" w:rsidR="000E7854" w:rsidRPr="00892094" w:rsidRDefault="000E7854" w:rsidP="007C4E1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2EBF4" w14:textId="77777777" w:rsidR="000E7854" w:rsidRPr="00B21A0D" w:rsidRDefault="000E7854" w:rsidP="007C4E1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21A0D">
              <w:rPr>
                <w:rFonts w:asciiTheme="minorHAnsi" w:hAnsiTheme="minorHAnsi" w:cstheme="minorHAnsi"/>
                <w:b/>
              </w:rPr>
              <w:t>&lt; 100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2CCDA" w14:textId="77777777" w:rsidR="000E7854" w:rsidRPr="00892094" w:rsidRDefault="000E7854" w:rsidP="007C4E18">
            <w:pPr>
              <w:jc w:val="center"/>
              <w:rPr>
                <w:rFonts w:asciiTheme="minorHAnsi" w:hAnsiTheme="minorHAnsi" w:cstheme="minorHAnsi"/>
              </w:rPr>
            </w:pPr>
            <w:r w:rsidRPr="00892094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899F89" w14:textId="77777777" w:rsidR="000E7854" w:rsidRPr="00892094" w:rsidRDefault="000E7854" w:rsidP="007C4E1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BA2A87" w14:textId="77777777" w:rsidR="000E7854" w:rsidRPr="00892094" w:rsidRDefault="000E7854" w:rsidP="007C4E18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E7854" w:rsidRPr="00892094" w14:paraId="7DE654A2" w14:textId="77777777" w:rsidTr="007C4E18">
        <w:trPr>
          <w:trHeight w:val="1054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2124B9" w14:textId="77777777" w:rsidR="000E7854" w:rsidRPr="00892094" w:rsidRDefault="000E7854" w:rsidP="007C4E18">
            <w:pPr>
              <w:rPr>
                <w:rFonts w:asciiTheme="minorHAnsi" w:hAnsiTheme="minorHAnsi" w:cstheme="minorHAnsi"/>
              </w:rPr>
            </w:pPr>
            <w:r w:rsidRPr="00892094">
              <w:rPr>
                <w:rFonts w:asciiTheme="minorHAnsi" w:hAnsiTheme="minorHAnsi" w:cstheme="minorHAnsi"/>
                <w:b/>
              </w:rPr>
              <w:t>A2. LAUREA TRIENNALE ATTINENTE ALLA SELEZIONE COME DA REQUISITO DI AMMISSIONE</w:t>
            </w:r>
          </w:p>
          <w:p w14:paraId="348A92AB" w14:textId="77777777" w:rsidR="000E7854" w:rsidRPr="00892094" w:rsidRDefault="000E7854" w:rsidP="007C4E18">
            <w:pPr>
              <w:rPr>
                <w:rFonts w:asciiTheme="minorHAnsi" w:hAnsiTheme="minorHAnsi" w:cstheme="minorHAnsi"/>
                <w:b/>
              </w:rPr>
            </w:pPr>
            <w:r w:rsidRPr="00892094">
              <w:rPr>
                <w:rFonts w:asciiTheme="minorHAnsi" w:hAnsiTheme="minorHAnsi" w:cstheme="minorHAnsi"/>
              </w:rPr>
              <w:t>(triennale, in alternativa al punto A1)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96C35" w14:textId="77777777" w:rsidR="000E7854" w:rsidRPr="00892094" w:rsidRDefault="000E7854" w:rsidP="007C4E1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290F0A" w14:textId="77777777" w:rsidR="000E7854" w:rsidRPr="00892094" w:rsidRDefault="000E7854" w:rsidP="007C4E18">
            <w:pPr>
              <w:jc w:val="center"/>
              <w:rPr>
                <w:rFonts w:asciiTheme="minorHAnsi" w:hAnsiTheme="minorHAnsi" w:cstheme="minorHAnsi"/>
              </w:rPr>
            </w:pPr>
            <w:r w:rsidRPr="00892094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A7AE" w14:textId="77777777" w:rsidR="000E7854" w:rsidRPr="00892094" w:rsidRDefault="000E7854" w:rsidP="007C4E1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AF21" w14:textId="77777777" w:rsidR="000E7854" w:rsidRPr="00892094" w:rsidRDefault="000E7854" w:rsidP="007C4E18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E7854" w:rsidRPr="00892094" w14:paraId="02BE24AF" w14:textId="77777777" w:rsidTr="007C4E18">
        <w:trPr>
          <w:trHeight w:val="701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9CE48" w14:textId="77777777" w:rsidR="000E7854" w:rsidRPr="00892094" w:rsidRDefault="000E7854" w:rsidP="007C4E18">
            <w:pPr>
              <w:rPr>
                <w:rFonts w:asciiTheme="minorHAnsi" w:hAnsiTheme="minorHAnsi" w:cstheme="minorHAnsi"/>
              </w:rPr>
            </w:pPr>
            <w:r w:rsidRPr="00892094">
              <w:rPr>
                <w:rFonts w:asciiTheme="minorHAnsi" w:hAnsiTheme="minorHAnsi" w:cstheme="minorHAnsi"/>
                <w:b/>
              </w:rPr>
              <w:t xml:space="preserve">A3. DIPLOMA ATTINENTE ALLA SELEZIONE </w:t>
            </w:r>
            <w:r w:rsidRPr="00892094">
              <w:rPr>
                <w:rFonts w:asciiTheme="minorHAnsi" w:hAnsiTheme="minorHAnsi" w:cstheme="minorHAnsi"/>
              </w:rPr>
              <w:t>(in alternativa ai punti A1 e A2)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B445A" w14:textId="77777777" w:rsidR="000E7854" w:rsidRPr="00892094" w:rsidRDefault="000E7854" w:rsidP="007C4E1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9D9E9" w14:textId="77777777" w:rsidR="000E7854" w:rsidRPr="00892094" w:rsidRDefault="000E7854" w:rsidP="007C4E18">
            <w:pPr>
              <w:jc w:val="center"/>
              <w:rPr>
                <w:rFonts w:asciiTheme="minorHAnsi" w:hAnsiTheme="minorHAnsi" w:cstheme="minorHAnsi"/>
              </w:rPr>
            </w:pPr>
            <w:r w:rsidRPr="00892094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96F60" w14:textId="77777777" w:rsidR="000E7854" w:rsidRPr="00892094" w:rsidRDefault="000E7854" w:rsidP="007C4E1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28466" w14:textId="77777777" w:rsidR="000E7854" w:rsidRPr="00892094" w:rsidRDefault="000E7854" w:rsidP="007C4E18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E7854" w:rsidRPr="00892094" w14:paraId="035F3D9A" w14:textId="77777777" w:rsidTr="007C4E18"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20924" w14:textId="77777777" w:rsidR="000E7854" w:rsidRPr="00892094" w:rsidRDefault="000E7854" w:rsidP="007C4E18">
            <w:pPr>
              <w:rPr>
                <w:rFonts w:asciiTheme="minorHAnsi" w:hAnsiTheme="minorHAnsi" w:cstheme="minorHAnsi"/>
                <w:b/>
              </w:rPr>
            </w:pPr>
          </w:p>
          <w:p w14:paraId="2475936F" w14:textId="77777777" w:rsidR="000E7854" w:rsidRPr="00892094" w:rsidRDefault="000E7854" w:rsidP="007C4E18">
            <w:pPr>
              <w:rPr>
                <w:rFonts w:asciiTheme="minorHAnsi" w:hAnsiTheme="minorHAnsi" w:cstheme="minorHAnsi"/>
                <w:b/>
              </w:rPr>
            </w:pPr>
            <w:r w:rsidRPr="00892094">
              <w:rPr>
                <w:rFonts w:asciiTheme="minorHAnsi" w:hAnsiTheme="minorHAnsi" w:cstheme="minorHAnsi"/>
                <w:b/>
              </w:rPr>
              <w:t xml:space="preserve">LE CERTIFICAZIONI OTTENUTE  </w:t>
            </w:r>
          </w:p>
          <w:p w14:paraId="4DA5BC46" w14:textId="77777777" w:rsidR="000E7854" w:rsidRPr="00892094" w:rsidRDefault="000E7854" w:rsidP="007C4E1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892094">
              <w:rPr>
                <w:rFonts w:asciiTheme="minorHAnsi" w:hAnsiTheme="minorHAnsi" w:cstheme="minorHAnsi"/>
                <w:b/>
                <w:u w:val="single"/>
              </w:rPr>
              <w:t>NELLO SPECIFICO SETTORE IN CUI SI CONCORRE</w:t>
            </w:r>
          </w:p>
          <w:p w14:paraId="6A34B70C" w14:textId="77777777" w:rsidR="000E7854" w:rsidRPr="00892094" w:rsidRDefault="000E7854" w:rsidP="007C4E18">
            <w:pPr>
              <w:snapToGrid w:val="0"/>
              <w:rPr>
                <w:rFonts w:asciiTheme="minorHAnsi" w:hAnsiTheme="minorHAnsi" w:cstheme="minorHAnsi"/>
              </w:rPr>
            </w:pPr>
            <w:r w:rsidRPr="00892094">
              <w:rPr>
                <w:rFonts w:asciiTheme="minorHAnsi" w:hAnsiTheme="minorHAnsi" w:cstheme="minorHAnsi"/>
                <w:b/>
              </w:rPr>
              <w:tab/>
            </w:r>
            <w:r w:rsidRPr="00892094">
              <w:rPr>
                <w:rFonts w:asciiTheme="minorHAnsi" w:hAnsiTheme="minorHAnsi" w:cstheme="minorHAnsi"/>
                <w:b/>
              </w:rPr>
              <w:tab/>
            </w:r>
            <w:r w:rsidRPr="00892094"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="000E7854" w:rsidRPr="00892094" w14:paraId="664E30D7" w14:textId="77777777" w:rsidTr="007C4E18">
        <w:trPr>
          <w:trHeight w:val="720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AE22E" w14:textId="77777777" w:rsidR="000E7854" w:rsidRPr="00892094" w:rsidRDefault="000E7854" w:rsidP="007C4E18">
            <w:pPr>
              <w:rPr>
                <w:rFonts w:asciiTheme="minorHAnsi" w:hAnsiTheme="minorHAnsi" w:cstheme="minorHAnsi"/>
                <w:b/>
              </w:rPr>
            </w:pPr>
            <w:r w:rsidRPr="00892094">
              <w:rPr>
                <w:rFonts w:asciiTheme="minorHAnsi" w:hAnsiTheme="minorHAnsi" w:cstheme="minorHAnsi"/>
                <w:b/>
              </w:rPr>
              <w:t xml:space="preserve">B1. </w:t>
            </w:r>
            <w:r w:rsidRPr="000E7854">
              <w:rPr>
                <w:rFonts w:asciiTheme="minorHAnsi" w:hAnsiTheme="minorHAnsi" w:cstheme="minorHAnsi"/>
                <w:b/>
              </w:rPr>
              <w:t>CERTIFICAZIONE O ATTESTAZIONE CONSEGUITE NELLE MATERIE ATTINENTI ALLA SELEZIONE (min. 20 ore)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4097B" w14:textId="77777777" w:rsidR="000E7854" w:rsidRPr="00892094" w:rsidRDefault="000E7854" w:rsidP="007C4E1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2094">
              <w:rPr>
                <w:rFonts w:asciiTheme="minorHAnsi" w:hAnsiTheme="minorHAnsi" w:cstheme="minorHAnsi"/>
                <w:b/>
              </w:rPr>
              <w:t>Max 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C7671" w14:textId="77777777" w:rsidR="000E7854" w:rsidRPr="00892094" w:rsidRDefault="000E7854" w:rsidP="007C4E1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  <w:r w:rsidRPr="00892094">
              <w:rPr>
                <w:rFonts w:asciiTheme="minorHAnsi" w:hAnsiTheme="minorHAnsi" w:cstheme="minorHAnsi"/>
                <w:b/>
              </w:rPr>
              <w:t xml:space="preserve"> punti cad.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8C72E" w14:textId="77777777" w:rsidR="000E7854" w:rsidRPr="00892094" w:rsidRDefault="000E7854" w:rsidP="007C4E1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E32C4" w14:textId="77777777" w:rsidR="000E7854" w:rsidRPr="00892094" w:rsidRDefault="000E7854" w:rsidP="007C4E18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E7854" w:rsidRPr="00892094" w14:paraId="725BBCD5" w14:textId="77777777" w:rsidTr="007C4E18">
        <w:trPr>
          <w:trHeight w:val="692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48551" w14:textId="77777777" w:rsidR="000E7854" w:rsidRPr="00892094" w:rsidRDefault="000E7854" w:rsidP="007C4E18">
            <w:pPr>
              <w:rPr>
                <w:rFonts w:asciiTheme="minorHAnsi" w:hAnsiTheme="minorHAnsi" w:cstheme="minorHAnsi"/>
                <w:b/>
              </w:rPr>
            </w:pPr>
            <w:r w:rsidRPr="00892094">
              <w:rPr>
                <w:rFonts w:asciiTheme="minorHAnsi" w:hAnsiTheme="minorHAnsi" w:cstheme="minorHAnsi"/>
                <w:b/>
              </w:rPr>
              <w:t xml:space="preserve">B1. CERTIFICAZIONE DIDATTICHE RELATIVE ALLE METODOLOGIE INNOVATIVE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B4CC5" w14:textId="77777777" w:rsidR="000E7854" w:rsidRPr="00892094" w:rsidRDefault="000E7854" w:rsidP="007C4E1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2094">
              <w:rPr>
                <w:rFonts w:asciiTheme="minorHAnsi" w:hAnsiTheme="minorHAnsi" w:cstheme="minorHAnsi"/>
                <w:b/>
              </w:rPr>
              <w:t>Max 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CDAF7" w14:textId="77777777" w:rsidR="000E7854" w:rsidRPr="00892094" w:rsidRDefault="000E7854" w:rsidP="007C4E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  <w:r w:rsidRPr="00892094">
              <w:rPr>
                <w:rFonts w:asciiTheme="minorHAnsi" w:hAnsiTheme="minorHAnsi" w:cstheme="minorHAnsi"/>
                <w:b/>
              </w:rPr>
              <w:t xml:space="preserve"> punti cad.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8EE73" w14:textId="77777777" w:rsidR="000E7854" w:rsidRPr="00892094" w:rsidRDefault="000E7854" w:rsidP="007C4E1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09EDF" w14:textId="77777777" w:rsidR="000E7854" w:rsidRPr="00892094" w:rsidRDefault="000E7854" w:rsidP="007C4E18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E7854" w:rsidRPr="00892094" w14:paraId="3D8FAB58" w14:textId="77777777" w:rsidTr="000E7854">
        <w:trPr>
          <w:trHeight w:val="54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81FD4" w14:textId="77777777" w:rsidR="000E7854" w:rsidRPr="00892094" w:rsidRDefault="000E7854" w:rsidP="007C4E18">
            <w:pPr>
              <w:rPr>
                <w:rFonts w:asciiTheme="minorHAnsi" w:hAnsiTheme="minorHAnsi" w:cstheme="minorHAnsi"/>
                <w:b/>
              </w:rPr>
            </w:pPr>
            <w:r w:rsidRPr="00892094">
              <w:rPr>
                <w:rFonts w:asciiTheme="minorHAnsi" w:hAnsiTheme="minorHAnsi" w:cstheme="minorHAnsi"/>
                <w:b/>
              </w:rPr>
              <w:t>B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Pr="00892094">
              <w:rPr>
                <w:rFonts w:asciiTheme="minorHAnsi" w:hAnsiTheme="minorHAnsi" w:cstheme="minorHAnsi"/>
                <w:b/>
              </w:rPr>
              <w:t xml:space="preserve">. </w:t>
            </w:r>
            <w:r w:rsidRPr="000E7854">
              <w:rPr>
                <w:rFonts w:asciiTheme="minorHAnsi" w:hAnsiTheme="minorHAnsi" w:cstheme="minorHAnsi"/>
                <w:b/>
              </w:rPr>
              <w:t>ALTRE CERTIFICAZIONE O ATTESTAZIONE CONSEGUITE NELLE MATERIE ATTINENTI ALLA SELEZIONE (min. 10 ore)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9E9F2" w14:textId="77777777" w:rsidR="000E7854" w:rsidRPr="00892094" w:rsidRDefault="000E7854" w:rsidP="007C4E1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2094">
              <w:rPr>
                <w:rFonts w:asciiTheme="minorHAnsi" w:hAnsiTheme="minorHAnsi" w:cstheme="minorHAnsi"/>
                <w:b/>
              </w:rPr>
              <w:t>Max 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0D243" w14:textId="77777777" w:rsidR="000E7854" w:rsidRPr="00892094" w:rsidRDefault="000E7854" w:rsidP="007C4E1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2094">
              <w:rPr>
                <w:rFonts w:asciiTheme="minorHAnsi" w:hAnsiTheme="minorHAnsi" w:cstheme="minorHAnsi"/>
                <w:b/>
              </w:rPr>
              <w:t>5 punti</w:t>
            </w:r>
            <w:r>
              <w:rPr>
                <w:rFonts w:asciiTheme="minorHAnsi" w:hAnsiTheme="minorHAnsi" w:cstheme="minorHAnsi"/>
                <w:b/>
              </w:rPr>
              <w:t xml:space="preserve"> cad.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F3D04" w14:textId="77777777" w:rsidR="000E7854" w:rsidRPr="00892094" w:rsidRDefault="000E7854" w:rsidP="007C4E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92C6" w14:textId="77777777" w:rsidR="000E7854" w:rsidRPr="00892094" w:rsidRDefault="000E7854" w:rsidP="007C4E18">
            <w:pPr>
              <w:rPr>
                <w:rFonts w:asciiTheme="minorHAnsi" w:hAnsiTheme="minorHAnsi" w:cstheme="minorHAnsi"/>
              </w:rPr>
            </w:pPr>
          </w:p>
        </w:tc>
      </w:tr>
      <w:tr w:rsidR="000E7854" w:rsidRPr="00892094" w14:paraId="1F5FBF53" w14:textId="77777777" w:rsidTr="007C4E18">
        <w:trPr>
          <w:trHeight w:val="623"/>
        </w:trPr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1AB9" w14:textId="77777777" w:rsidR="000E7854" w:rsidRPr="00892094" w:rsidRDefault="000E7854" w:rsidP="007C4E18">
            <w:pPr>
              <w:rPr>
                <w:rFonts w:asciiTheme="minorHAnsi" w:hAnsiTheme="minorHAnsi" w:cstheme="minorHAnsi"/>
                <w:b/>
              </w:rPr>
            </w:pPr>
          </w:p>
          <w:p w14:paraId="4AE6F72F" w14:textId="77777777" w:rsidR="000E7854" w:rsidRPr="00892094" w:rsidRDefault="000E7854" w:rsidP="007C4E18">
            <w:pPr>
              <w:rPr>
                <w:rFonts w:asciiTheme="minorHAnsi" w:hAnsiTheme="minorHAnsi" w:cstheme="minorHAnsi"/>
                <w:b/>
              </w:rPr>
            </w:pPr>
            <w:r w:rsidRPr="00892094">
              <w:rPr>
                <w:rFonts w:asciiTheme="minorHAnsi" w:hAnsiTheme="minorHAnsi" w:cstheme="minorHAnsi"/>
                <w:b/>
              </w:rPr>
              <w:t>LE ESPERIENZE</w:t>
            </w:r>
          </w:p>
          <w:p w14:paraId="19A5A6F6" w14:textId="77777777" w:rsidR="000E7854" w:rsidRPr="00892094" w:rsidRDefault="000E7854" w:rsidP="007C4E1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892094">
              <w:rPr>
                <w:rFonts w:asciiTheme="minorHAnsi" w:hAnsiTheme="minorHAnsi" w:cstheme="minorHAnsi"/>
                <w:b/>
                <w:u w:val="single"/>
              </w:rPr>
              <w:t>NELLO SPECIFICO SETTORE IN CUI SI CONCORRE</w:t>
            </w:r>
          </w:p>
          <w:p w14:paraId="0302D987" w14:textId="77777777" w:rsidR="000E7854" w:rsidRPr="00892094" w:rsidRDefault="000E7854" w:rsidP="007C4E18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E7854" w:rsidRPr="00892094" w14:paraId="21802D9C" w14:textId="77777777" w:rsidTr="000E7854">
        <w:trPr>
          <w:trHeight w:val="796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B9E3C" w14:textId="77777777" w:rsidR="000E7854" w:rsidRPr="00892094" w:rsidRDefault="000E7854" w:rsidP="007C4E18">
            <w:pPr>
              <w:rPr>
                <w:rFonts w:asciiTheme="minorHAnsi" w:hAnsiTheme="minorHAnsi" w:cstheme="minorHAnsi"/>
                <w:b/>
              </w:rPr>
            </w:pPr>
            <w:r w:rsidRPr="00892094">
              <w:rPr>
                <w:rFonts w:asciiTheme="minorHAnsi" w:hAnsiTheme="minorHAnsi" w:cstheme="minorHAnsi"/>
                <w:b/>
              </w:rPr>
              <w:t xml:space="preserve">C1. </w:t>
            </w:r>
            <w:r w:rsidRPr="000E7854">
              <w:rPr>
                <w:rFonts w:asciiTheme="minorHAnsi" w:hAnsiTheme="minorHAnsi" w:cstheme="minorHAnsi"/>
                <w:b/>
              </w:rPr>
              <w:t xml:space="preserve">COMPETENZE SPECIFICHE DELL' ARGOMENTO (documentate attraverso docenze inerenti </w:t>
            </w:r>
            <w:proofErr w:type="gramStart"/>
            <w:r w:rsidRPr="000E7854">
              <w:rPr>
                <w:rFonts w:asciiTheme="minorHAnsi" w:hAnsiTheme="minorHAnsi" w:cstheme="minorHAnsi"/>
                <w:b/>
              </w:rPr>
              <w:t>la</w:t>
            </w:r>
            <w:proofErr w:type="gramEnd"/>
            <w:r w:rsidRPr="000E7854">
              <w:rPr>
                <w:rFonts w:asciiTheme="minorHAnsi" w:hAnsiTheme="minorHAnsi" w:cstheme="minorHAnsi"/>
                <w:b/>
              </w:rPr>
              <w:t xml:space="preserve"> tematica del progetto)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22E6E" w14:textId="77777777" w:rsidR="000E7854" w:rsidRPr="00B21A0D" w:rsidRDefault="000E7854" w:rsidP="007C4E1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21A0D">
              <w:rPr>
                <w:rFonts w:asciiTheme="minorHAnsi" w:hAnsiTheme="minorHAnsi" w:cstheme="minorHAnsi"/>
                <w:b/>
              </w:rPr>
              <w:t>Max 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BE223" w14:textId="77777777" w:rsidR="000E7854" w:rsidRPr="00892094" w:rsidRDefault="000E7854" w:rsidP="007C4E1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Pr="00892094">
              <w:rPr>
                <w:rFonts w:asciiTheme="minorHAnsi" w:hAnsiTheme="minorHAnsi" w:cstheme="minorHAnsi"/>
                <w:b/>
              </w:rPr>
              <w:t xml:space="preserve"> punti cad.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F510D" w14:textId="77777777" w:rsidR="000E7854" w:rsidRPr="00892094" w:rsidRDefault="000E7854" w:rsidP="007C4E1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52EC7" w14:textId="77777777" w:rsidR="000E7854" w:rsidRPr="00892094" w:rsidRDefault="000E7854" w:rsidP="007C4E18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E7854" w:rsidRPr="00892094" w14:paraId="4CF0114B" w14:textId="77777777" w:rsidTr="007C4E18">
        <w:trPr>
          <w:trHeight w:val="830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27EAE" w14:textId="77777777" w:rsidR="000E7854" w:rsidRPr="00892094" w:rsidRDefault="000E7854" w:rsidP="007C4E18">
            <w:pPr>
              <w:rPr>
                <w:rFonts w:asciiTheme="minorHAnsi" w:hAnsiTheme="minorHAnsi" w:cstheme="minorHAnsi"/>
                <w:b/>
              </w:rPr>
            </w:pPr>
            <w:r w:rsidRPr="00892094">
              <w:rPr>
                <w:rFonts w:asciiTheme="minorHAnsi" w:hAnsiTheme="minorHAnsi" w:cstheme="minorHAnsi"/>
                <w:b/>
              </w:rPr>
              <w:t xml:space="preserve">C2. </w:t>
            </w:r>
            <w:r w:rsidRPr="000E7854">
              <w:rPr>
                <w:rFonts w:asciiTheme="minorHAnsi" w:hAnsiTheme="minorHAnsi" w:cstheme="minorHAnsi"/>
                <w:b/>
              </w:rPr>
              <w:t>COMPETENZE SPECIFICHE DELL' ARGOMENTO (documentate attraverso esperienze lavorative professionali)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2BE37" w14:textId="77777777" w:rsidR="000E7854" w:rsidRPr="00B21A0D" w:rsidRDefault="000E7854" w:rsidP="007C4E1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21A0D">
              <w:rPr>
                <w:rFonts w:asciiTheme="minorHAnsi" w:hAnsiTheme="minorHAnsi" w:cstheme="minorHAnsi"/>
                <w:b/>
              </w:rPr>
              <w:t>Max 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81820" w14:textId="77777777" w:rsidR="000E7854" w:rsidRPr="00892094" w:rsidRDefault="000E7854" w:rsidP="007C4E1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Pr="00892094">
              <w:rPr>
                <w:rFonts w:asciiTheme="minorHAnsi" w:hAnsiTheme="minorHAnsi" w:cstheme="minorHAnsi"/>
                <w:b/>
              </w:rPr>
              <w:t xml:space="preserve"> punti cad.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25CCB" w14:textId="77777777" w:rsidR="000E7854" w:rsidRPr="00892094" w:rsidRDefault="000E7854" w:rsidP="007C4E1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E9111" w14:textId="77777777" w:rsidR="000E7854" w:rsidRPr="00892094" w:rsidRDefault="000E7854" w:rsidP="007C4E18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E7854" w:rsidRPr="00892094" w14:paraId="060CDCC6" w14:textId="77777777" w:rsidTr="000E7854">
        <w:trPr>
          <w:trHeight w:val="281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44091" w14:textId="77777777" w:rsidR="000E7854" w:rsidRPr="00892094" w:rsidRDefault="000E7854" w:rsidP="007C4E18">
            <w:pPr>
              <w:rPr>
                <w:rFonts w:asciiTheme="minorHAnsi" w:hAnsiTheme="minorHAnsi" w:cstheme="minorHAnsi"/>
                <w:b/>
              </w:rPr>
            </w:pPr>
            <w:r w:rsidRPr="00892094">
              <w:rPr>
                <w:rFonts w:asciiTheme="minorHAnsi" w:hAnsiTheme="minorHAnsi" w:cstheme="minorHAnsi"/>
                <w:b/>
              </w:rPr>
              <w:t xml:space="preserve">C3. </w:t>
            </w:r>
            <w:r w:rsidRPr="000E7854">
              <w:rPr>
                <w:rFonts w:asciiTheme="minorHAnsi" w:hAnsiTheme="minorHAnsi" w:cstheme="minorHAnsi"/>
                <w:b/>
              </w:rPr>
              <w:t xml:space="preserve">COMPETENZE SPECIFICHE DELL' ARGOMENTO (documentate attraverso interventi a convegni in qualità di relatore inerenti </w:t>
            </w:r>
            <w:proofErr w:type="gramStart"/>
            <w:r w:rsidRPr="000E7854">
              <w:rPr>
                <w:rFonts w:asciiTheme="minorHAnsi" w:hAnsiTheme="minorHAnsi" w:cstheme="minorHAnsi"/>
                <w:b/>
              </w:rPr>
              <w:t>la</w:t>
            </w:r>
            <w:proofErr w:type="gramEnd"/>
            <w:r w:rsidRPr="000E7854">
              <w:rPr>
                <w:rFonts w:asciiTheme="minorHAnsi" w:hAnsiTheme="minorHAnsi" w:cstheme="minorHAnsi"/>
                <w:b/>
              </w:rPr>
              <w:t xml:space="preserve"> tematica del progetto)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DB7BE" w14:textId="77777777" w:rsidR="000E7854" w:rsidRPr="00B21A0D" w:rsidRDefault="000E7854" w:rsidP="007C4E1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21A0D">
              <w:rPr>
                <w:rFonts w:asciiTheme="minorHAnsi" w:hAnsiTheme="minorHAnsi" w:cstheme="minorHAnsi"/>
                <w:b/>
              </w:rPr>
              <w:t>Max 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ECF49" w14:textId="77777777" w:rsidR="000E7854" w:rsidRPr="00892094" w:rsidRDefault="000E7854" w:rsidP="007C4E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Pr="00892094">
              <w:rPr>
                <w:rFonts w:asciiTheme="minorHAnsi" w:hAnsiTheme="minorHAnsi" w:cstheme="minorHAnsi"/>
                <w:b/>
                <w:bCs/>
              </w:rPr>
              <w:t xml:space="preserve"> punt</w:t>
            </w:r>
            <w:r>
              <w:rPr>
                <w:rFonts w:asciiTheme="minorHAnsi" w:hAnsiTheme="minorHAnsi" w:cstheme="minorHAnsi"/>
                <w:b/>
                <w:bCs/>
              </w:rPr>
              <w:t>o</w:t>
            </w:r>
            <w:r w:rsidRPr="00892094">
              <w:rPr>
                <w:rFonts w:asciiTheme="minorHAnsi" w:hAnsiTheme="minorHAnsi" w:cstheme="minorHAnsi"/>
                <w:b/>
                <w:bCs/>
              </w:rPr>
              <w:t xml:space="preserve"> cad.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30680" w14:textId="77777777" w:rsidR="000E7854" w:rsidRPr="00892094" w:rsidRDefault="000E7854" w:rsidP="007C4E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D3451" w14:textId="77777777" w:rsidR="000E7854" w:rsidRPr="00892094" w:rsidRDefault="000E7854" w:rsidP="007C4E18">
            <w:pPr>
              <w:rPr>
                <w:rFonts w:asciiTheme="minorHAnsi" w:hAnsiTheme="minorHAnsi" w:cstheme="minorHAnsi"/>
              </w:rPr>
            </w:pPr>
          </w:p>
        </w:tc>
      </w:tr>
      <w:tr w:rsidR="000E7854" w:rsidRPr="00892094" w14:paraId="19933E9F" w14:textId="77777777" w:rsidTr="000E7854">
        <w:trPr>
          <w:trHeight w:val="54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E4723" w14:textId="77777777" w:rsidR="000E7854" w:rsidRPr="00892094" w:rsidRDefault="000E7854" w:rsidP="007C4E18">
            <w:pPr>
              <w:rPr>
                <w:rFonts w:asciiTheme="minorHAnsi" w:hAnsiTheme="minorHAnsi" w:cstheme="minorHAnsi"/>
              </w:rPr>
            </w:pPr>
            <w:r w:rsidRPr="00892094">
              <w:rPr>
                <w:rFonts w:asciiTheme="minorHAnsi" w:hAnsiTheme="minorHAnsi" w:cstheme="minorHAnsi"/>
                <w:b/>
              </w:rPr>
              <w:t>C4. CONOSCENZE SPECIFICHE DELL' ARGOMENTO (documentate attraverso pubblicazioni)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BCDD4" w14:textId="77777777" w:rsidR="000E7854" w:rsidRPr="00B21A0D" w:rsidRDefault="000E7854" w:rsidP="007C4E1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21A0D">
              <w:rPr>
                <w:rFonts w:asciiTheme="minorHAnsi" w:hAnsiTheme="minorHAnsi" w:cstheme="minorHAnsi"/>
                <w:b/>
              </w:rPr>
              <w:t>Max. 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3F5C4" w14:textId="77777777" w:rsidR="000E7854" w:rsidRPr="00892094" w:rsidRDefault="000E7854" w:rsidP="007C4E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Pr="00892094">
              <w:rPr>
                <w:rFonts w:asciiTheme="minorHAnsi" w:hAnsiTheme="minorHAnsi" w:cstheme="minorHAnsi"/>
                <w:b/>
                <w:bCs/>
              </w:rPr>
              <w:t xml:space="preserve"> punt</w:t>
            </w:r>
            <w:r>
              <w:rPr>
                <w:rFonts w:asciiTheme="minorHAnsi" w:hAnsiTheme="minorHAnsi" w:cstheme="minorHAnsi"/>
                <w:b/>
                <w:bCs/>
              </w:rPr>
              <w:t>o</w:t>
            </w:r>
            <w:r w:rsidRPr="00892094">
              <w:rPr>
                <w:rFonts w:asciiTheme="minorHAnsi" w:hAnsiTheme="minorHAnsi" w:cstheme="minorHAnsi"/>
                <w:b/>
                <w:bCs/>
              </w:rPr>
              <w:t xml:space="preserve"> cad.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81913" w14:textId="77777777" w:rsidR="000E7854" w:rsidRPr="00892094" w:rsidRDefault="000E7854" w:rsidP="007C4E1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6C292" w14:textId="77777777" w:rsidR="000E7854" w:rsidRPr="00892094" w:rsidRDefault="000E7854" w:rsidP="007C4E18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E7854" w:rsidRPr="00892094" w14:paraId="7B5ADEE1" w14:textId="77777777" w:rsidTr="007C4E18">
        <w:trPr>
          <w:trHeight w:val="908"/>
        </w:trPr>
        <w:tc>
          <w:tcPr>
            <w:tcW w:w="5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61C99" w14:textId="77777777" w:rsidR="000E7854" w:rsidRPr="00B21A0D" w:rsidRDefault="000E7854" w:rsidP="007C4E18">
            <w:pPr>
              <w:rPr>
                <w:rFonts w:asciiTheme="minorHAnsi" w:hAnsiTheme="minorHAnsi" w:cstheme="minorHAnsi"/>
                <w:b/>
              </w:rPr>
            </w:pPr>
            <w:r w:rsidRPr="00892094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3F451" w14:textId="77777777" w:rsidR="000E7854" w:rsidRDefault="000E7854" w:rsidP="007C4E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2094">
              <w:rPr>
                <w:rFonts w:asciiTheme="minorHAnsi" w:hAnsiTheme="minorHAnsi" w:cstheme="minorHAnsi"/>
                <w:b/>
              </w:rPr>
              <w:t>100 PUNTI</w:t>
            </w:r>
            <w:r>
              <w:rPr>
                <w:rFonts w:asciiTheme="minorHAnsi" w:hAnsiTheme="minorHAnsi" w:cstheme="minorHAnsi"/>
                <w:b/>
              </w:rPr>
              <w:t xml:space="preserve"> MAX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0C65B" w14:textId="77777777" w:rsidR="000E7854" w:rsidRPr="00892094" w:rsidRDefault="000E7854" w:rsidP="007C4E1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65F82" w14:textId="77777777" w:rsidR="000E7854" w:rsidRPr="00892094" w:rsidRDefault="000E7854" w:rsidP="007C4E18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27273846" w14:textId="77777777" w:rsidR="00A10A17" w:rsidRPr="00892094" w:rsidRDefault="00A10A17" w:rsidP="00F1630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2901D38" w14:textId="69093481" w:rsidR="00892094" w:rsidRPr="00892094" w:rsidRDefault="00892094" w:rsidP="00F1630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9209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</w:t>
      </w:r>
      <w:r w:rsidR="00A10A17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Pr="00892094">
        <w:rPr>
          <w:rFonts w:asciiTheme="minorHAnsi" w:hAnsiTheme="minorHAnsi" w:cstheme="minorHAnsi"/>
          <w:sz w:val="24"/>
          <w:szCs w:val="24"/>
        </w:rPr>
        <w:t>Firma ………………………………………………………</w:t>
      </w:r>
      <w:proofErr w:type="gramStart"/>
      <w:r w:rsidR="00A10A17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A10A17">
        <w:rPr>
          <w:rFonts w:asciiTheme="minorHAnsi" w:hAnsiTheme="minorHAnsi" w:cstheme="minorHAnsi"/>
          <w:sz w:val="24"/>
          <w:szCs w:val="24"/>
        </w:rPr>
        <w:t>.</w:t>
      </w:r>
    </w:p>
    <w:sectPr w:rsidR="00892094" w:rsidRPr="00892094" w:rsidSect="00892094">
      <w:footerReference w:type="even" r:id="rId8"/>
      <w:footerReference w:type="default" r:id="rId9"/>
      <w:pgSz w:w="11907" w:h="16839" w:code="9"/>
      <w:pgMar w:top="284" w:right="1134" w:bottom="1134" w:left="993" w:header="567" w:footer="73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08C19" w14:textId="77777777" w:rsidR="002A3F2E" w:rsidRDefault="002A3F2E">
      <w:r>
        <w:separator/>
      </w:r>
    </w:p>
  </w:endnote>
  <w:endnote w:type="continuationSeparator" w:id="0">
    <w:p w14:paraId="3589F745" w14:textId="77777777" w:rsidR="002A3F2E" w:rsidRDefault="002A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021A" w14:textId="79F67E5B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21A0D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03C98" w14:textId="77777777" w:rsidR="002A3F2E" w:rsidRDefault="002A3F2E">
      <w:r>
        <w:separator/>
      </w:r>
    </w:p>
  </w:footnote>
  <w:footnote w:type="continuationSeparator" w:id="0">
    <w:p w14:paraId="0BB8C84C" w14:textId="77777777" w:rsidR="002A3F2E" w:rsidRDefault="002A3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763028">
    <w:abstractNumId w:val="3"/>
  </w:num>
  <w:num w:numId="2" w16cid:durableId="445276941">
    <w:abstractNumId w:val="12"/>
  </w:num>
  <w:num w:numId="3" w16cid:durableId="1436242253">
    <w:abstractNumId w:val="0"/>
  </w:num>
  <w:num w:numId="4" w16cid:durableId="445780396">
    <w:abstractNumId w:val="1"/>
  </w:num>
  <w:num w:numId="5" w16cid:durableId="524367053">
    <w:abstractNumId w:val="2"/>
  </w:num>
  <w:num w:numId="6" w16cid:durableId="1213617748">
    <w:abstractNumId w:val="10"/>
  </w:num>
  <w:num w:numId="7" w16cid:durableId="1879120307">
    <w:abstractNumId w:val="6"/>
  </w:num>
  <w:num w:numId="8" w16cid:durableId="1477986319">
    <w:abstractNumId w:val="16"/>
  </w:num>
  <w:num w:numId="9" w16cid:durableId="353649920">
    <w:abstractNumId w:val="4"/>
  </w:num>
  <w:num w:numId="10" w16cid:durableId="1978073437">
    <w:abstractNumId w:val="9"/>
  </w:num>
  <w:num w:numId="11" w16cid:durableId="1587879117">
    <w:abstractNumId w:val="15"/>
  </w:num>
  <w:num w:numId="12" w16cid:durableId="1869247165">
    <w:abstractNumId w:val="13"/>
  </w:num>
  <w:num w:numId="13" w16cid:durableId="667834043">
    <w:abstractNumId w:val="7"/>
  </w:num>
  <w:num w:numId="14" w16cid:durableId="1182747001">
    <w:abstractNumId w:val="11"/>
  </w:num>
  <w:num w:numId="15" w16cid:durableId="146559952">
    <w:abstractNumId w:val="14"/>
  </w:num>
  <w:num w:numId="16" w16cid:durableId="659581283">
    <w:abstractNumId w:val="5"/>
  </w:num>
  <w:num w:numId="17" w16cid:durableId="2302356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E7854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3F2E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131F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209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0A17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1A0D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2682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8CB10-3F20-43F8-9817-F115FC8D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1853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Francesco Piccolo</cp:lastModifiedBy>
  <cp:revision>2</cp:revision>
  <cp:lastPrinted>2018-01-15T11:37:00Z</cp:lastPrinted>
  <dcterms:created xsi:type="dcterms:W3CDTF">2022-12-13T16:39:00Z</dcterms:created>
  <dcterms:modified xsi:type="dcterms:W3CDTF">2022-12-13T16:39:00Z</dcterms:modified>
</cp:coreProperties>
</file>